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4C" w:rsidRPr="0015114C" w:rsidRDefault="0015114C" w:rsidP="0015114C">
      <w:pPr>
        <w:tabs>
          <w:tab w:val="left" w:pos="540"/>
        </w:tabs>
        <w:suppressAutoHyphens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Cs/>
          <w:lang w:val="x-none" w:eastAsia="ar-SA"/>
        </w:rPr>
      </w:pPr>
      <w:r w:rsidRPr="0015114C">
        <w:rPr>
          <w:rFonts w:ascii="Times New Roman" w:eastAsia="Times New Roman" w:hAnsi="Times New Roman" w:cs="Times New Roman"/>
          <w:bCs/>
          <w:lang w:val="x-none" w:eastAsia="ar-SA"/>
        </w:rPr>
        <w:t>Приложение №3 к Документации</w:t>
      </w:r>
    </w:p>
    <w:p w:rsidR="0015114C" w:rsidRPr="0015114C" w:rsidRDefault="0015114C" w:rsidP="0015114C">
      <w:pPr>
        <w:tabs>
          <w:tab w:val="left" w:pos="540"/>
        </w:tabs>
        <w:suppressAutoHyphens/>
        <w:spacing w:after="0" w:line="240" w:lineRule="auto"/>
        <w:ind w:left="7655" w:firstLine="283"/>
        <w:rPr>
          <w:rFonts w:ascii="Times New Roman" w:eastAsia="Times New Roman" w:hAnsi="Times New Roman" w:cs="Times New Roman"/>
          <w:bCs/>
          <w:lang w:val="x-none" w:eastAsia="ar-SA"/>
        </w:rPr>
      </w:pPr>
      <w:r w:rsidRPr="0015114C">
        <w:rPr>
          <w:rFonts w:ascii="Times New Roman" w:eastAsia="Times New Roman" w:hAnsi="Times New Roman" w:cs="Times New Roman"/>
          <w:bCs/>
          <w:lang w:val="x-none" w:eastAsia="ar-SA"/>
        </w:rPr>
        <w:t>(для Лотов №№1-4)</w:t>
      </w:r>
    </w:p>
    <w:p w:rsidR="0015114C" w:rsidRPr="0015114C" w:rsidRDefault="0015114C" w:rsidP="0015114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15114C" w:rsidRPr="0015114C" w:rsidRDefault="0015114C" w:rsidP="001511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5114C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15114C" w:rsidRPr="0015114C" w:rsidRDefault="0015114C" w:rsidP="001511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5114C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по Лоту №______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5114C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15114C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15114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15114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15114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15114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15114C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15114C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15114C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15114C" w:rsidRPr="0015114C" w:rsidRDefault="0015114C" w:rsidP="00151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5114C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15114C">
        <w:rPr>
          <w:rFonts w:ascii="Times New Roman" w:eastAsia="Times New Roman" w:hAnsi="Times New Roman" w:cs="Times New Roman"/>
          <w:lang w:eastAsia="x-none"/>
        </w:rPr>
        <w:t>представителя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5114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15114C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15114C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5114C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жительства____________________________________________________________________________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15114C">
        <w:rPr>
          <w:rFonts w:ascii="Times New Roman" w:eastAsia="Times New Roman" w:hAnsi="Times New Roman" w:cs="Times New Roman"/>
          <w:lang w:val="x-none" w:eastAsia="x-none"/>
        </w:rPr>
        <w:t xml:space="preserve">действующего на основании </w:t>
      </w:r>
      <w:r w:rsidRPr="0015114C">
        <w:rPr>
          <w:rFonts w:ascii="Times New Roman" w:eastAsia="Times New Roman" w:hAnsi="Times New Roman" w:cs="Times New Roman"/>
          <w:lang w:eastAsia="x-none"/>
        </w:rPr>
        <w:t>доверенности ________________________________________________</w:t>
      </w:r>
    </w:p>
    <w:p w:rsidR="0015114C" w:rsidRPr="0015114C" w:rsidRDefault="0015114C" w:rsidP="0015114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15114C">
        <w:rPr>
          <w:rFonts w:ascii="Times New Roman" w:eastAsia="Times New Roman" w:hAnsi="Times New Roman" w:cs="Times New Roman"/>
          <w:i/>
          <w:lang w:eastAsia="x-none"/>
        </w:rPr>
        <w:t>(</w:t>
      </w:r>
      <w:r w:rsidRPr="0015114C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реквизиты доверенности, подтверждающей полномочия представителя)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15114C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15114C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</w:t>
      </w:r>
      <w:r w:rsidRPr="0015114C">
        <w:rPr>
          <w:rFonts w:ascii="Times New Roman" w:eastAsia="Times New Roman" w:hAnsi="Times New Roman" w:cs="Times New Roman"/>
          <w:bCs/>
          <w:lang w:eastAsia="x-none"/>
        </w:rPr>
        <w:br/>
      </w:r>
      <w:r w:rsidRPr="0015114C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15114C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лица </w:t>
      </w:r>
      <w:r w:rsidRPr="0015114C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r w:rsidRPr="0015114C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</w:rPr>
      </w:pPr>
      <w:r w:rsidRPr="0015114C">
        <w:rPr>
          <w:rFonts w:ascii="Times New Roman" w:eastAsia="Calibri" w:hAnsi="Times New Roman" w:cs="Times New Roman"/>
        </w:rPr>
        <w:t>место нахождения____________________________________________________________________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15114C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15114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5114C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15114C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5114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5114C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15114C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15114C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15114C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5114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5114C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15114C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</w:t>
      </w:r>
    </w:p>
    <w:p w:rsidR="0015114C" w:rsidRPr="0015114C" w:rsidRDefault="0015114C" w:rsidP="0015114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15114C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15114C" w:rsidRPr="0015114C" w:rsidRDefault="0015114C" w:rsidP="0015114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15114C" w:rsidRPr="0015114C" w:rsidRDefault="0015114C" w:rsidP="0015114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15114C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15114C">
        <w:rPr>
          <w:rFonts w:ascii="Times New Roman" w:eastAsia="Calibri" w:hAnsi="Times New Roman" w:cs="Times New Roman"/>
          <w:b/>
        </w:rPr>
        <w:t>Ознакомившись с извещением о проведении аукциона по продаже недвижимого имущества по Лоту № ______:</w:t>
      </w:r>
    </w:p>
    <w:p w:rsidR="0015114C" w:rsidRPr="0015114C" w:rsidRDefault="0015114C" w:rsidP="0015114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5114C">
        <w:rPr>
          <w:rFonts w:ascii="Times New Roman" w:eastAsia="Calibri" w:hAnsi="Times New Roman" w:cs="Times New Roman"/>
          <w:b/>
        </w:rPr>
        <w:t>__________________________________________________________________________________________</w:t>
      </w:r>
    </w:p>
    <w:p w:rsidR="0015114C" w:rsidRPr="0015114C" w:rsidRDefault="0015114C" w:rsidP="0015114C">
      <w:pPr>
        <w:tabs>
          <w:tab w:val="left" w:pos="709"/>
        </w:tabs>
        <w:spacing w:after="0" w:line="240" w:lineRule="auto"/>
        <w:ind w:firstLine="3686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15114C">
        <w:rPr>
          <w:rFonts w:ascii="Times New Roman" w:eastAsia="Calibri" w:hAnsi="Times New Roman" w:cs="Times New Roman"/>
          <w:bCs/>
          <w:sz w:val="16"/>
          <w:szCs w:val="16"/>
        </w:rPr>
        <w:t>(наименование предмета торгов и характеризующие его данные)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15114C">
        <w:rPr>
          <w:rFonts w:ascii="Times New Roman" w:eastAsia="Calibri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  <w:r w:rsidRPr="0015114C">
        <w:rPr>
          <w:rFonts w:ascii="Times New Roman" w:eastAsia="Calibri" w:hAnsi="Times New Roman" w:cs="Times New Roman"/>
          <w:b/>
        </w:rPr>
        <w:t xml:space="preserve">Начальная цена предмета аукциона по Лоту №_____: </w:t>
      </w:r>
      <w:r w:rsidRPr="0015114C">
        <w:rPr>
          <w:rFonts w:ascii="Times New Roman" w:eastAsia="Calibri" w:hAnsi="Times New Roman" w:cs="Times New Roman"/>
          <w:b/>
          <w:u w:val="single"/>
        </w:rPr>
        <w:t>___________________________________________</w:t>
      </w:r>
      <w:r w:rsidRPr="0015114C">
        <w:rPr>
          <w:rFonts w:ascii="Times New Roman" w:eastAsia="Calibri" w:hAnsi="Times New Roman" w:cs="Times New Roman"/>
          <w:b/>
        </w:rPr>
        <w:t>_______________________________________________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15114C">
        <w:rPr>
          <w:rFonts w:ascii="Times New Roman" w:eastAsia="Calibri" w:hAnsi="Times New Roman" w:cs="Times New Roman"/>
          <w:b/>
        </w:rPr>
        <w:t>____________________________________________________________________руб.______________коп.</w:t>
      </w:r>
    </w:p>
    <w:p w:rsidR="0015114C" w:rsidRPr="0015114C" w:rsidRDefault="0015114C" w:rsidP="0015114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15114C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продажи,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15114C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15114C">
        <w:rPr>
          <w:rFonts w:ascii="Times New Roman" w:eastAsia="Calibri" w:hAnsi="Times New Roman" w:cs="Times New Roman"/>
          <w:bCs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5" w:history="1">
        <w:r w:rsidRPr="0015114C">
          <w:rPr>
            <w:rFonts w:ascii="Times New Roman" w:eastAsia="Calibri" w:hAnsi="Times New Roman" w:cs="Times New Roman"/>
            <w:bCs/>
          </w:rPr>
          <w:t>https://utp.sberbank-ast.ru/AP/NBT/Index/0/0/0/0</w:t>
        </w:r>
      </w:hyperlink>
      <w:r w:rsidRPr="0015114C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15114C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15114C" w:rsidRPr="0015114C" w:rsidRDefault="0015114C" w:rsidP="001511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15114C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15114C" w:rsidRPr="0015114C" w:rsidRDefault="0015114C" w:rsidP="001511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15114C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15114C" w:rsidRPr="0015114C" w:rsidRDefault="0015114C" w:rsidP="001511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15114C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15114C" w:rsidRPr="0015114C" w:rsidRDefault="0015114C" w:rsidP="001511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15114C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15114C" w:rsidRPr="0015114C" w:rsidRDefault="0015114C" w:rsidP="001511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5114C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Pr="0015114C">
        <w:rPr>
          <w:rFonts w:ascii="Times New Roman" w:eastAsia="Times New Roman" w:hAnsi="Times New Roman" w:cs="Times New Roman"/>
        </w:rPr>
        <w:t>.</w:t>
      </w:r>
    </w:p>
    <w:p w:rsidR="0015114C" w:rsidRPr="0015114C" w:rsidRDefault="0015114C" w:rsidP="0015114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15114C">
        <w:rPr>
          <w:rFonts w:ascii="Times New Roman" w:eastAsia="Times New Roman" w:hAnsi="Times New Roman" w:cs="Times New Roman"/>
          <w:bCs/>
        </w:rPr>
        <w:lastRenderedPageBreak/>
        <w:t xml:space="preserve">Заявитель </w:t>
      </w:r>
      <w:r w:rsidRPr="0015114C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15114C">
        <w:rPr>
          <w:rFonts w:ascii="Times New Roman" w:eastAsia="Times New Roman" w:hAnsi="Times New Roman" w:cs="Times New Roman"/>
        </w:rPr>
        <w:t>АО «Сбербанк - АСТ»</w:t>
      </w:r>
      <w:r w:rsidRPr="0015114C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15114C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6" w:history="1">
        <w:r w:rsidRPr="0015114C">
          <w:rPr>
            <w:rFonts w:ascii="Times New Roman" w:eastAsia="Calibri" w:hAnsi="Times New Roman" w:cs="Times New Roman"/>
            <w:bCs/>
            <w:lang w:eastAsia="ru-RU"/>
          </w:rPr>
          <w:t>https://utp.sberbank-ast.ru/AP/Notice/1027/Instructions</w:t>
        </w:r>
      </w:hyperlink>
      <w:r w:rsidRPr="0015114C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15114C" w:rsidRPr="0015114C" w:rsidRDefault="0015114C" w:rsidP="001511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15114C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15114C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15114C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15114C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15114C" w:rsidRPr="0015114C" w:rsidRDefault="0015114C" w:rsidP="00151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5114C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15114C" w:rsidRPr="0015114C" w:rsidRDefault="0015114C" w:rsidP="00151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5114C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купли-продажи недвижимого имущества;</w:t>
      </w:r>
    </w:p>
    <w:p w:rsidR="0015114C" w:rsidRPr="0015114C" w:rsidRDefault="0015114C" w:rsidP="00151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5114C">
        <w:rPr>
          <w:rFonts w:ascii="Times New Roman" w:eastAsia="Times New Roman" w:hAnsi="Times New Roman" w:cs="Times New Roman"/>
          <w:bCs/>
        </w:rPr>
        <w:t xml:space="preserve">- оплатить стоимость имущества, в порядке и в сроки, установленные договором купли-продажи недвижимого имущества. </w:t>
      </w:r>
    </w:p>
    <w:p w:rsidR="0015114C" w:rsidRPr="0015114C" w:rsidRDefault="0015114C" w:rsidP="00151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5114C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 отчуждаемого имущества,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15114C" w:rsidRPr="0015114C" w:rsidRDefault="0015114C" w:rsidP="001511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15114C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15114C" w:rsidRPr="0015114C" w:rsidRDefault="0015114C" w:rsidP="0015114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15114C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7" w:history="1">
        <w:r w:rsidRPr="0015114C">
          <w:rPr>
            <w:rFonts w:ascii="Times New Roman" w:eastAsia="Times New Roman" w:hAnsi="Times New Roman" w:cs="Times New Roman"/>
            <w:bCs/>
          </w:rPr>
          <w:t>www.torgi.gov.ru</w:t>
        </w:r>
      </w:hyperlink>
      <w:r w:rsidRPr="0015114C">
        <w:rPr>
          <w:rFonts w:ascii="Times New Roman" w:eastAsia="Times New Roman" w:hAnsi="Times New Roman" w:cs="Times New Roman"/>
          <w:bCs/>
        </w:rPr>
        <w:t xml:space="preserve"> и на </w:t>
      </w:r>
      <w:hyperlink r:id="rId8" w:history="1">
        <w:r w:rsidRPr="0015114C">
          <w:rPr>
            <w:rFonts w:ascii="Times New Roman" w:eastAsia="Times New Roman" w:hAnsi="Times New Roman" w:cs="Times New Roman"/>
            <w:bCs/>
          </w:rPr>
          <w:t>www.filo.ru</w:t>
        </w:r>
      </w:hyperlink>
      <w:r w:rsidRPr="0015114C">
        <w:rPr>
          <w:rFonts w:ascii="Times New Roman" w:eastAsia="Times New Roman" w:hAnsi="Times New Roman" w:cs="Times New Roman"/>
          <w:bCs/>
        </w:rPr>
        <w:t xml:space="preserve">. </w:t>
      </w:r>
    </w:p>
    <w:p w:rsidR="0015114C" w:rsidRPr="0015114C" w:rsidRDefault="0015114C" w:rsidP="0015114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5114C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15114C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15114C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15114C" w:rsidRPr="0015114C" w:rsidRDefault="0015114C" w:rsidP="0015114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5114C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15114C" w:rsidRPr="0015114C" w:rsidRDefault="0015114C" w:rsidP="001511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5114C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15114C" w:rsidRPr="0015114C" w:rsidRDefault="0015114C" w:rsidP="0015114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15114C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15114C" w:rsidRPr="0015114C" w:rsidRDefault="0015114C" w:rsidP="0015114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5114C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15114C" w:rsidRPr="0015114C" w:rsidRDefault="0015114C" w:rsidP="0015114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5114C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</w:rPr>
      </w:pPr>
      <w:r w:rsidRPr="0015114C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</w:rPr>
      </w:pPr>
      <w:r w:rsidRPr="0015114C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</w:rPr>
      </w:pPr>
      <w:r w:rsidRPr="0015114C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15114C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</w:rPr>
      </w:pPr>
      <w:r w:rsidRPr="0015114C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</w:rPr>
      </w:pPr>
      <w:r w:rsidRPr="0015114C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5114C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</w:rPr>
      </w:pPr>
      <w:r w:rsidRPr="0015114C">
        <w:rPr>
          <w:rFonts w:ascii="Times New Roman" w:eastAsia="Calibri" w:hAnsi="Times New Roman" w:cs="Times New Roman"/>
        </w:rPr>
        <w:t>полное наименование _____________________________________________________________________________________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</w:rPr>
      </w:pPr>
      <w:r w:rsidRPr="0015114C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</w:rPr>
      </w:pPr>
      <w:r w:rsidRPr="0015114C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15114C">
        <w:rPr>
          <w:rFonts w:ascii="Times New Roman" w:eastAsia="Calibri" w:hAnsi="Times New Roman" w:cs="Times New Roman"/>
        </w:rPr>
        <w:t>ИНН)_</w:t>
      </w:r>
      <w:proofErr w:type="gramEnd"/>
      <w:r w:rsidRPr="0015114C">
        <w:rPr>
          <w:rFonts w:ascii="Times New Roman" w:eastAsia="Calibri" w:hAnsi="Times New Roman" w:cs="Times New Roman"/>
        </w:rPr>
        <w:t>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</w:rPr>
      </w:pPr>
      <w:r w:rsidRPr="0015114C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</w:rPr>
      </w:pPr>
      <w:r w:rsidRPr="0015114C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</w:rPr>
      </w:pPr>
      <w:r w:rsidRPr="0015114C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15114C">
        <w:rPr>
          <w:rFonts w:ascii="Times New Roman" w:eastAsia="Calibri" w:hAnsi="Times New Roman" w:cs="Times New Roman"/>
        </w:rPr>
        <w:t>задатка:_</w:t>
      </w:r>
      <w:proofErr w:type="gramEnd"/>
      <w:r w:rsidRPr="0015114C">
        <w:rPr>
          <w:rFonts w:ascii="Times New Roman" w:eastAsia="Calibri" w:hAnsi="Times New Roman" w:cs="Times New Roman"/>
        </w:rPr>
        <w:t>_________________________________________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Calibri" w:hAnsi="Times New Roman" w:cs="Times New Roman"/>
        </w:rPr>
      </w:pPr>
      <w:r w:rsidRPr="0015114C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15114C" w:rsidRPr="0015114C" w:rsidRDefault="0015114C" w:rsidP="001511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5114C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15114C" w:rsidRPr="0015114C" w:rsidRDefault="0015114C" w:rsidP="0015114C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15114C">
        <w:rPr>
          <w:rFonts w:ascii="Times New Roman" w:eastAsia="Times New Roman" w:hAnsi="Times New Roman" w:cs="Times New Roman"/>
          <w:lang w:val="x-none" w:eastAsia="x-none"/>
        </w:rPr>
        <w:t>____</w:t>
      </w:r>
      <w:r w:rsidRPr="0015114C">
        <w:rPr>
          <w:rFonts w:ascii="Times New Roman" w:eastAsia="Times New Roman" w:hAnsi="Times New Roman" w:cs="Times New Roman"/>
          <w:lang w:eastAsia="x-none"/>
        </w:rPr>
        <w:t>___</w:t>
      </w:r>
      <w:r w:rsidRPr="0015114C">
        <w:rPr>
          <w:rFonts w:ascii="Times New Roman" w:eastAsia="Times New Roman" w:hAnsi="Times New Roman" w:cs="Times New Roman"/>
          <w:lang w:val="x-none" w:eastAsia="x-none"/>
        </w:rPr>
        <w:t>____</w:t>
      </w:r>
      <w:r w:rsidRPr="0015114C">
        <w:rPr>
          <w:rFonts w:ascii="Times New Roman" w:eastAsia="Times New Roman" w:hAnsi="Times New Roman" w:cs="Times New Roman"/>
          <w:lang w:eastAsia="x-none"/>
        </w:rPr>
        <w:t>___</w:t>
      </w:r>
      <w:r w:rsidRPr="0015114C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15114C">
        <w:rPr>
          <w:rFonts w:ascii="Times New Roman" w:eastAsia="Times New Roman" w:hAnsi="Times New Roman" w:cs="Times New Roman"/>
          <w:lang w:eastAsia="x-none"/>
        </w:rPr>
        <w:t>_________</w:t>
      </w:r>
      <w:r w:rsidRPr="0015114C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15114C" w:rsidRPr="0015114C" w:rsidRDefault="0015114C" w:rsidP="0015114C">
      <w:pPr>
        <w:spacing w:after="0" w:line="240" w:lineRule="auto"/>
        <w:ind w:left="993" w:firstLine="4961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15114C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подпись заявителя</w:t>
      </w:r>
      <w:r w:rsidRPr="0015114C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(Ф.И.О.)</w:t>
      </w:r>
    </w:p>
    <w:p w:rsidR="0015114C" w:rsidRPr="0015114C" w:rsidRDefault="0015114C" w:rsidP="0015114C">
      <w:pPr>
        <w:spacing w:after="0" w:line="240" w:lineRule="auto"/>
        <w:ind w:firstLine="3828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15114C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(</w:t>
      </w:r>
      <w:r w:rsidRPr="0015114C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полномочного представителя Заявителя)</w:t>
      </w:r>
    </w:p>
    <w:p w:rsidR="0015114C" w:rsidRPr="0015114C" w:rsidRDefault="0015114C" w:rsidP="0015114C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15114C">
        <w:rPr>
          <w:rFonts w:ascii="Times New Roman" w:eastAsia="Times New Roman" w:hAnsi="Times New Roman" w:cs="Times New Roman"/>
          <w:b/>
          <w:bCs/>
          <w:lang w:eastAsia="ar-SA"/>
        </w:rPr>
        <w:br w:type="page"/>
      </w:r>
    </w:p>
    <w:p w:rsidR="0015114C" w:rsidRPr="0015114C" w:rsidRDefault="0015114C" w:rsidP="00151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5114C">
        <w:rPr>
          <w:rFonts w:ascii="Times New Roman" w:eastAsia="Times New Roman" w:hAnsi="Times New Roman" w:cs="Times New Roman"/>
          <w:b/>
          <w:lang w:eastAsia="ru-RU"/>
        </w:rPr>
        <w:lastRenderedPageBreak/>
        <w:t>СОГЛАСИЕ</w:t>
      </w:r>
    </w:p>
    <w:p w:rsidR="0015114C" w:rsidRPr="0015114C" w:rsidRDefault="0015114C" w:rsidP="00151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5114C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15114C" w:rsidRPr="0015114C" w:rsidRDefault="0015114C" w:rsidP="001511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5114C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15114C" w:rsidRPr="0015114C" w:rsidRDefault="0015114C" w:rsidP="00151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__________________________________________________________________________________ </w:t>
      </w:r>
    </w:p>
    <w:p w:rsidR="0015114C" w:rsidRPr="0015114C" w:rsidRDefault="0015114C" w:rsidP="001511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511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>основной документ, удостоверяющий личность: __________________________________________________________________________________</w:t>
      </w:r>
    </w:p>
    <w:p w:rsidR="0015114C" w:rsidRPr="0015114C" w:rsidRDefault="0015114C" w:rsidP="001511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511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___________________________________________________________________________________</w:t>
      </w:r>
    </w:p>
    <w:p w:rsidR="0015114C" w:rsidRPr="0015114C" w:rsidRDefault="0015114C" w:rsidP="001511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511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:rsidR="0015114C" w:rsidRPr="0015114C" w:rsidRDefault="0015114C" w:rsidP="001511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___________________________________________________________________________________</w:t>
      </w:r>
    </w:p>
    <w:p w:rsidR="0015114C" w:rsidRPr="0015114C" w:rsidRDefault="0015114C" w:rsidP="001511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511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>проживающий по адресу: __________________________________________________________________________________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>действующий на основании доверенности________________________________________________</w:t>
      </w: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511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14C" w:rsidRPr="0015114C" w:rsidRDefault="0015114C" w:rsidP="001511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15114C" w:rsidRPr="0015114C" w:rsidRDefault="0015114C" w:rsidP="001511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14C" w:rsidRPr="0015114C" w:rsidRDefault="0015114C" w:rsidP="001511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15114C" w:rsidRPr="0015114C" w:rsidRDefault="0015114C" w:rsidP="001511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14C" w:rsidRPr="0015114C" w:rsidRDefault="0015114C" w:rsidP="0015114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15114C" w:rsidRPr="0015114C" w:rsidRDefault="0015114C" w:rsidP="0015114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14C" w:rsidRPr="0015114C" w:rsidRDefault="0015114C" w:rsidP="0015114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15114C" w:rsidRPr="0015114C" w:rsidRDefault="0015114C" w:rsidP="0015114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15114C" w:rsidRPr="0015114C" w:rsidRDefault="0015114C" w:rsidP="0015114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15114C" w:rsidRPr="0015114C" w:rsidRDefault="0015114C" w:rsidP="001511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14C" w:rsidRPr="0015114C" w:rsidRDefault="0015114C" w:rsidP="001511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15114C" w:rsidRPr="0015114C" w:rsidRDefault="0015114C" w:rsidP="001511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14C" w:rsidRPr="0015114C" w:rsidRDefault="0015114C" w:rsidP="001511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14C" w:rsidRPr="0015114C" w:rsidRDefault="0015114C" w:rsidP="001511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5114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____________________  /___________________/</w:t>
      </w:r>
    </w:p>
    <w:p w:rsidR="0015114C" w:rsidRPr="0015114C" w:rsidRDefault="0015114C" w:rsidP="0015114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511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(</w:t>
      </w:r>
      <w:proofErr w:type="gramStart"/>
      <w:r w:rsidRPr="001511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подпись)   </w:t>
      </w:r>
      <w:proofErr w:type="gramEnd"/>
      <w:r w:rsidRPr="001511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(Ф.И.О.)</w:t>
      </w:r>
    </w:p>
    <w:p w:rsidR="00411E02" w:rsidRPr="0015114C" w:rsidRDefault="00411E02" w:rsidP="0015114C">
      <w:bookmarkStart w:id="0" w:name="_GoBack"/>
      <w:bookmarkEnd w:id="0"/>
    </w:p>
    <w:sectPr w:rsidR="00411E02" w:rsidRPr="0015114C" w:rsidSect="0015114C">
      <w:pgSz w:w="11906" w:h="16838"/>
      <w:pgMar w:top="127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5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5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5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5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5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5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Times New Roman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395" w:hanging="855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0648A"/>
    <w:multiLevelType w:val="hybridMultilevel"/>
    <w:tmpl w:val="7096B800"/>
    <w:lvl w:ilvl="0" w:tplc="699E72F4">
      <w:start w:val="1"/>
      <w:numFmt w:val="decimal"/>
      <w:lvlText w:val="%1."/>
      <w:lvlJc w:val="left"/>
      <w:pPr>
        <w:ind w:left="34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88" w:hanging="360"/>
      </w:pPr>
    </w:lvl>
    <w:lvl w:ilvl="2" w:tplc="0419001B" w:tentative="1">
      <w:start w:val="1"/>
      <w:numFmt w:val="lowerRoman"/>
      <w:lvlText w:val="%3."/>
      <w:lvlJc w:val="right"/>
      <w:pPr>
        <w:ind w:left="4908" w:hanging="180"/>
      </w:pPr>
    </w:lvl>
    <w:lvl w:ilvl="3" w:tplc="0419000F" w:tentative="1">
      <w:start w:val="1"/>
      <w:numFmt w:val="decimal"/>
      <w:lvlText w:val="%4."/>
      <w:lvlJc w:val="left"/>
      <w:pPr>
        <w:ind w:left="5628" w:hanging="360"/>
      </w:pPr>
    </w:lvl>
    <w:lvl w:ilvl="4" w:tplc="04190019" w:tentative="1">
      <w:start w:val="1"/>
      <w:numFmt w:val="lowerLetter"/>
      <w:lvlText w:val="%5."/>
      <w:lvlJc w:val="left"/>
      <w:pPr>
        <w:ind w:left="6348" w:hanging="360"/>
      </w:pPr>
    </w:lvl>
    <w:lvl w:ilvl="5" w:tplc="0419001B" w:tentative="1">
      <w:start w:val="1"/>
      <w:numFmt w:val="lowerRoman"/>
      <w:lvlText w:val="%6."/>
      <w:lvlJc w:val="right"/>
      <w:pPr>
        <w:ind w:left="7068" w:hanging="180"/>
      </w:pPr>
    </w:lvl>
    <w:lvl w:ilvl="6" w:tplc="0419000F" w:tentative="1">
      <w:start w:val="1"/>
      <w:numFmt w:val="decimal"/>
      <w:lvlText w:val="%7."/>
      <w:lvlJc w:val="left"/>
      <w:pPr>
        <w:ind w:left="7788" w:hanging="360"/>
      </w:pPr>
    </w:lvl>
    <w:lvl w:ilvl="7" w:tplc="04190019" w:tentative="1">
      <w:start w:val="1"/>
      <w:numFmt w:val="lowerLetter"/>
      <w:lvlText w:val="%8."/>
      <w:lvlJc w:val="left"/>
      <w:pPr>
        <w:ind w:left="8508" w:hanging="360"/>
      </w:pPr>
    </w:lvl>
    <w:lvl w:ilvl="8" w:tplc="0419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5" w15:restartNumberingAfterBreak="0">
    <w:nsid w:val="1AC35DB2"/>
    <w:multiLevelType w:val="hybridMultilevel"/>
    <w:tmpl w:val="68CCB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0042E"/>
    <w:multiLevelType w:val="multilevel"/>
    <w:tmpl w:val="00A078D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65795E"/>
    <w:multiLevelType w:val="hybridMultilevel"/>
    <w:tmpl w:val="BDC01E92"/>
    <w:lvl w:ilvl="0" w:tplc="0419000F">
      <w:start w:val="1"/>
      <w:numFmt w:val="decimal"/>
      <w:lvlText w:val="%1."/>
      <w:lvlJc w:val="left"/>
      <w:pPr>
        <w:ind w:left="284" w:hanging="360"/>
      </w:p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EA15F0B"/>
    <w:multiLevelType w:val="hybridMultilevel"/>
    <w:tmpl w:val="A6601CF2"/>
    <w:lvl w:ilvl="0" w:tplc="0419000F">
      <w:start w:val="1"/>
      <w:numFmt w:val="decimal"/>
      <w:lvlText w:val="%1."/>
      <w:lvlJc w:val="left"/>
      <w:pPr>
        <w:ind w:left="284" w:hanging="360"/>
      </w:p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421E3722"/>
    <w:multiLevelType w:val="hybridMultilevel"/>
    <w:tmpl w:val="A09AB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F335E"/>
    <w:multiLevelType w:val="hybridMultilevel"/>
    <w:tmpl w:val="AEBE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71683"/>
    <w:multiLevelType w:val="hybridMultilevel"/>
    <w:tmpl w:val="BDC01E92"/>
    <w:lvl w:ilvl="0" w:tplc="0419000F">
      <w:start w:val="1"/>
      <w:numFmt w:val="decimal"/>
      <w:lvlText w:val="%1."/>
      <w:lvlJc w:val="left"/>
      <w:pPr>
        <w:ind w:left="284" w:hanging="360"/>
      </w:p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736E153F"/>
    <w:multiLevelType w:val="hybridMultilevel"/>
    <w:tmpl w:val="A89866A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77D8637D"/>
    <w:multiLevelType w:val="hybridMultilevel"/>
    <w:tmpl w:val="9FA897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7CD54737"/>
    <w:multiLevelType w:val="hybridMultilevel"/>
    <w:tmpl w:val="BDC01E92"/>
    <w:lvl w:ilvl="0" w:tplc="0419000F">
      <w:start w:val="1"/>
      <w:numFmt w:val="decimal"/>
      <w:lvlText w:val="%1."/>
      <w:lvlJc w:val="left"/>
      <w:pPr>
        <w:ind w:left="296" w:hanging="360"/>
      </w:pPr>
    </w:lvl>
    <w:lvl w:ilvl="1" w:tplc="04190019" w:tentative="1">
      <w:start w:val="1"/>
      <w:numFmt w:val="lowerLetter"/>
      <w:lvlText w:val="%2."/>
      <w:lvlJc w:val="left"/>
      <w:pPr>
        <w:ind w:left="1016" w:hanging="360"/>
      </w:pPr>
    </w:lvl>
    <w:lvl w:ilvl="2" w:tplc="0419001B" w:tentative="1">
      <w:start w:val="1"/>
      <w:numFmt w:val="lowerRoman"/>
      <w:lvlText w:val="%3."/>
      <w:lvlJc w:val="right"/>
      <w:pPr>
        <w:ind w:left="1736" w:hanging="180"/>
      </w:pPr>
    </w:lvl>
    <w:lvl w:ilvl="3" w:tplc="0419000F" w:tentative="1">
      <w:start w:val="1"/>
      <w:numFmt w:val="decimal"/>
      <w:lvlText w:val="%4."/>
      <w:lvlJc w:val="left"/>
      <w:pPr>
        <w:ind w:left="2456" w:hanging="360"/>
      </w:pPr>
    </w:lvl>
    <w:lvl w:ilvl="4" w:tplc="04190019" w:tentative="1">
      <w:start w:val="1"/>
      <w:numFmt w:val="lowerLetter"/>
      <w:lvlText w:val="%5."/>
      <w:lvlJc w:val="left"/>
      <w:pPr>
        <w:ind w:left="3176" w:hanging="360"/>
      </w:pPr>
    </w:lvl>
    <w:lvl w:ilvl="5" w:tplc="0419001B" w:tentative="1">
      <w:start w:val="1"/>
      <w:numFmt w:val="lowerRoman"/>
      <w:lvlText w:val="%6."/>
      <w:lvlJc w:val="right"/>
      <w:pPr>
        <w:ind w:left="3896" w:hanging="180"/>
      </w:pPr>
    </w:lvl>
    <w:lvl w:ilvl="6" w:tplc="0419000F" w:tentative="1">
      <w:start w:val="1"/>
      <w:numFmt w:val="decimal"/>
      <w:lvlText w:val="%7."/>
      <w:lvlJc w:val="left"/>
      <w:pPr>
        <w:ind w:left="4616" w:hanging="360"/>
      </w:pPr>
    </w:lvl>
    <w:lvl w:ilvl="7" w:tplc="04190019" w:tentative="1">
      <w:start w:val="1"/>
      <w:numFmt w:val="lowerLetter"/>
      <w:lvlText w:val="%8."/>
      <w:lvlJc w:val="left"/>
      <w:pPr>
        <w:ind w:left="5336" w:hanging="360"/>
      </w:pPr>
    </w:lvl>
    <w:lvl w:ilvl="8" w:tplc="0419001B" w:tentative="1">
      <w:start w:val="1"/>
      <w:numFmt w:val="lowerRoman"/>
      <w:lvlText w:val="%9."/>
      <w:lvlJc w:val="right"/>
      <w:pPr>
        <w:ind w:left="6056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2"/>
    <w:lvlOverride w:ilvl="0">
      <w:startOverride w:val="1"/>
    </w:lvlOverride>
  </w:num>
  <w:num w:numId="9">
    <w:abstractNumId w:val="12"/>
  </w:num>
  <w:num w:numId="10">
    <w:abstractNumId w:val="6"/>
  </w:num>
  <w:num w:numId="11">
    <w:abstractNumId w:val="0"/>
  </w:num>
  <w:num w:numId="12">
    <w:abstractNumId w:val="4"/>
  </w:num>
  <w:num w:numId="13">
    <w:abstractNumId w:val="8"/>
  </w:num>
  <w:num w:numId="14">
    <w:abstractNumId w:val="7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4C"/>
    <w:rsid w:val="0015114C"/>
    <w:rsid w:val="0041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BAB2"/>
  <w15:chartTrackingRefBased/>
  <w15:docId w15:val="{83852E11-9279-4708-8B07-14A6AA63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15114C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14C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14C"/>
    <w:pPr>
      <w:keepNext/>
      <w:keepLines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1511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114C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15114C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15114C"/>
  </w:style>
  <w:style w:type="character" w:styleId="a3">
    <w:name w:val="Hyperlink"/>
    <w:unhideWhenUsed/>
    <w:rsid w:val="0015114C"/>
    <w:rPr>
      <w:strike w:val="0"/>
      <w:dstrike w:val="0"/>
      <w:color w:val="1F639B"/>
      <w:u w:val="none"/>
      <w:effect w:val="none"/>
    </w:rPr>
  </w:style>
  <w:style w:type="paragraph" w:styleId="a4">
    <w:name w:val="Subtitle"/>
    <w:basedOn w:val="a"/>
    <w:next w:val="a5"/>
    <w:link w:val="13"/>
    <w:qFormat/>
    <w:rsid w:val="0015114C"/>
    <w:pPr>
      <w:suppressAutoHyphens/>
      <w:spacing w:after="60" w:line="240" w:lineRule="auto"/>
      <w:jc w:val="center"/>
    </w:pPr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a6">
    <w:name w:val="Подзаголовок Знак"/>
    <w:basedOn w:val="a0"/>
    <w:uiPriority w:val="11"/>
    <w:rsid w:val="0015114C"/>
    <w:rPr>
      <w:rFonts w:eastAsiaTheme="minorEastAsia"/>
      <w:color w:val="5A5A5A" w:themeColor="text1" w:themeTint="A5"/>
      <w:spacing w:val="15"/>
    </w:rPr>
  </w:style>
  <w:style w:type="paragraph" w:customStyle="1" w:styleId="a7">
    <w:basedOn w:val="a"/>
    <w:next w:val="a4"/>
    <w:qFormat/>
    <w:rsid w:val="0015114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8">
    <w:name w:val="Название Знак"/>
    <w:link w:val="a9"/>
    <w:rsid w:val="0015114C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5">
    <w:name w:val="Body Text"/>
    <w:basedOn w:val="a"/>
    <w:link w:val="aa"/>
    <w:unhideWhenUsed/>
    <w:rsid w:val="0015114C"/>
    <w:pPr>
      <w:tabs>
        <w:tab w:val="left" w:pos="54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val="x-none" w:eastAsia="ar-SA"/>
    </w:rPr>
  </w:style>
  <w:style w:type="character" w:customStyle="1" w:styleId="aa">
    <w:name w:val="Основной текст Знак"/>
    <w:basedOn w:val="a0"/>
    <w:link w:val="a5"/>
    <w:rsid w:val="0015114C"/>
    <w:rPr>
      <w:rFonts w:ascii="Times New Roman" w:eastAsia="Times New Roman" w:hAnsi="Times New Roman" w:cs="Times New Roman"/>
      <w:b/>
      <w:bCs/>
      <w:sz w:val="26"/>
      <w:szCs w:val="26"/>
      <w:lang w:val="x-none" w:eastAsia="ar-SA"/>
    </w:rPr>
  </w:style>
  <w:style w:type="paragraph" w:styleId="ab">
    <w:name w:val="List Paragraph"/>
    <w:basedOn w:val="a"/>
    <w:uiPriority w:val="34"/>
    <w:qFormat/>
    <w:rsid w:val="001511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1511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rsid w:val="0015114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1">
    <w:name w:val="Заголовок 1 Знак1"/>
    <w:link w:val="1"/>
    <w:locked/>
    <w:rsid w:val="0015114C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13">
    <w:name w:val="Подзаголовок Знак1"/>
    <w:link w:val="a4"/>
    <w:locked/>
    <w:rsid w:val="0015114C"/>
    <w:rPr>
      <w:rFonts w:ascii="Arial" w:eastAsia="Times New Roman" w:hAnsi="Arial" w:cs="Times New Roman"/>
      <w:sz w:val="24"/>
      <w:szCs w:val="24"/>
      <w:lang w:val="x-none" w:eastAsia="ar-SA"/>
    </w:rPr>
  </w:style>
  <w:style w:type="character" w:styleId="ac">
    <w:name w:val="page number"/>
    <w:basedOn w:val="a0"/>
    <w:semiHidden/>
    <w:unhideWhenUsed/>
    <w:rsid w:val="0015114C"/>
  </w:style>
  <w:style w:type="paragraph" w:customStyle="1" w:styleId="21">
    <w:name w:val="Основной текст 21"/>
    <w:basedOn w:val="a"/>
    <w:rsid w:val="001511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1511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1511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1511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1511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15114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114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15114C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af3">
    <w:name w:val="Прижатый влево"/>
    <w:basedOn w:val="a"/>
    <w:next w:val="a"/>
    <w:rsid w:val="001511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f4">
    <w:name w:val="Table Grid"/>
    <w:basedOn w:val="a1"/>
    <w:rsid w:val="00151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uiPriority w:val="99"/>
    <w:rsid w:val="0015114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uiPriority w:val="99"/>
    <w:rsid w:val="0015114C"/>
    <w:rPr>
      <w:rFonts w:ascii="Times New Roman" w:hAnsi="Times New Roman" w:cs="Times New Roman"/>
      <w:b/>
      <w:bCs/>
      <w:sz w:val="22"/>
      <w:szCs w:val="22"/>
    </w:rPr>
  </w:style>
  <w:style w:type="paragraph" w:styleId="af5">
    <w:name w:val="Body Text Indent"/>
    <w:basedOn w:val="a"/>
    <w:link w:val="af6"/>
    <w:uiPriority w:val="99"/>
    <w:semiHidden/>
    <w:unhideWhenUsed/>
    <w:rsid w:val="0015114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511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511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7">
    <w:name w:val="Основной текст_"/>
    <w:link w:val="14"/>
    <w:rsid w:val="0015114C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f7"/>
    <w:rsid w:val="0015114C"/>
    <w:pPr>
      <w:widowControl w:val="0"/>
      <w:shd w:val="clear" w:color="auto" w:fill="FFFFFF"/>
      <w:spacing w:after="0" w:line="264" w:lineRule="exact"/>
      <w:ind w:firstLine="740"/>
      <w:jc w:val="both"/>
    </w:pPr>
    <w:rPr>
      <w:rFonts w:ascii="Times New Roman" w:eastAsia="Times New Roman" w:hAnsi="Times New Roman"/>
      <w:spacing w:val="2"/>
      <w:sz w:val="21"/>
      <w:szCs w:val="21"/>
    </w:rPr>
  </w:style>
  <w:style w:type="character" w:customStyle="1" w:styleId="af8">
    <w:name w:val="Неразрешенное упоминание"/>
    <w:uiPriority w:val="99"/>
    <w:semiHidden/>
    <w:unhideWhenUsed/>
    <w:rsid w:val="0015114C"/>
    <w:rPr>
      <w:color w:val="605E5C"/>
      <w:shd w:val="clear" w:color="auto" w:fill="E1DFDD"/>
    </w:rPr>
  </w:style>
  <w:style w:type="character" w:styleId="af9">
    <w:name w:val="annotation reference"/>
    <w:uiPriority w:val="99"/>
    <w:semiHidden/>
    <w:unhideWhenUsed/>
    <w:rsid w:val="0015114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51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1511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5114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5114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e">
    <w:name w:val="FollowedHyperlink"/>
    <w:uiPriority w:val="99"/>
    <w:semiHidden/>
    <w:unhideWhenUsed/>
    <w:rsid w:val="0015114C"/>
    <w:rPr>
      <w:color w:val="954F72"/>
      <w:u w:val="single"/>
    </w:rPr>
  </w:style>
  <w:style w:type="paragraph" w:styleId="a9">
    <w:name w:val="Title"/>
    <w:basedOn w:val="a"/>
    <w:next w:val="a"/>
    <w:link w:val="a8"/>
    <w:qFormat/>
    <w:rsid w:val="0015114C"/>
    <w:pPr>
      <w:spacing w:after="0" w:line="240" w:lineRule="auto"/>
      <w:contextualSpacing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ff">
    <w:name w:val="Заголовок Знак"/>
    <w:basedOn w:val="a0"/>
    <w:link w:val="a9"/>
    <w:uiPriority w:val="10"/>
    <w:rsid w:val="0015114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la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p.sberbank-ast.ru/AP/Notice/1027/Instructions" TargetMode="External"/><Relationship Id="rId5" Type="http://schemas.openxmlformats.org/officeDocument/2006/relationships/hyperlink" Target="https://utp.sberbank-ast.ru/AP/NBT/Index/0/0/0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2026-04-27T06:40:00Z</cp:lastPrinted>
  <dcterms:created xsi:type="dcterms:W3CDTF">2026-04-27T06:35:00Z</dcterms:created>
  <dcterms:modified xsi:type="dcterms:W3CDTF">2026-04-27T06:41:00Z</dcterms:modified>
</cp:coreProperties>
</file>